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68BE12" w14:textId="77777777" w:rsidR="0064170E" w:rsidRPr="00F01206" w:rsidRDefault="00042C4A" w:rsidP="00F012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7704D1">
        <w:rPr>
          <w:rFonts w:ascii="ＭＳ 明朝" w:hAnsi="ＭＳ 明朝" w:hint="eastAsia"/>
          <w:sz w:val="24"/>
        </w:rPr>
        <w:t>様式</w:t>
      </w:r>
      <w:r w:rsidR="00F01206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</w:t>
      </w:r>
    </w:p>
    <w:p w14:paraId="6D508018" w14:textId="77777777" w:rsidR="0064170E" w:rsidRPr="0015156F" w:rsidRDefault="00F715A6" w:rsidP="00CC1536">
      <w:pPr>
        <w:jc w:val="right"/>
        <w:rPr>
          <w:rFonts w:ascii="ＭＳ 明朝" w:hAnsi="ＭＳ 明朝"/>
          <w:sz w:val="24"/>
        </w:rPr>
      </w:pPr>
      <w:r w:rsidRPr="0015156F">
        <w:rPr>
          <w:rFonts w:ascii="ＭＳ 明朝" w:hAnsi="ＭＳ 明朝" w:hint="eastAsia"/>
          <w:sz w:val="24"/>
        </w:rPr>
        <w:t xml:space="preserve">　　　　　　　　　　　　　　　　　　　　　　 </w:t>
      </w:r>
      <w:r w:rsidR="00494943">
        <w:rPr>
          <w:rFonts w:ascii="ＭＳ 明朝" w:hAnsi="ＭＳ 明朝" w:hint="eastAsia"/>
          <w:sz w:val="24"/>
        </w:rPr>
        <w:t>令和</w:t>
      </w:r>
      <w:r w:rsidRPr="0015156F">
        <w:rPr>
          <w:rFonts w:ascii="ＭＳ 明朝" w:hAnsi="ＭＳ 明朝" w:hint="eastAsia"/>
          <w:kern w:val="0"/>
          <w:sz w:val="24"/>
        </w:rPr>
        <w:t xml:space="preserve">　</w:t>
      </w:r>
      <w:r w:rsidR="00CC1536" w:rsidRPr="0015156F">
        <w:rPr>
          <w:rFonts w:ascii="ＭＳ 明朝" w:hAnsi="ＭＳ 明朝" w:hint="eastAsia"/>
          <w:kern w:val="0"/>
          <w:sz w:val="24"/>
        </w:rPr>
        <w:t xml:space="preserve">　</w:t>
      </w:r>
      <w:r w:rsidRPr="0015156F">
        <w:rPr>
          <w:rFonts w:ascii="ＭＳ 明朝" w:hAnsi="ＭＳ 明朝" w:hint="eastAsia"/>
          <w:kern w:val="0"/>
          <w:sz w:val="24"/>
        </w:rPr>
        <w:t>年    月    日</w:t>
      </w:r>
    </w:p>
    <w:p w14:paraId="444F0477" w14:textId="77777777" w:rsidR="0064170E" w:rsidRPr="00D10B0B" w:rsidRDefault="00EC2C6D">
      <w:pPr>
        <w:rPr>
          <w:rFonts w:ascii="ＭＳ 明朝" w:hAnsi="ＭＳ 明朝"/>
          <w:sz w:val="24"/>
        </w:rPr>
      </w:pPr>
      <w:bookmarkStart w:id="0" w:name="_Hlk132999373"/>
      <w:r w:rsidRPr="00D10B0B">
        <w:rPr>
          <w:rFonts w:ascii="ＭＳ 明朝" w:hAnsi="ＭＳ 明朝" w:hint="eastAsia"/>
          <w:sz w:val="24"/>
        </w:rPr>
        <w:t>（宛先</w:t>
      </w:r>
      <w:r w:rsidR="00876C37" w:rsidRPr="00D10B0B">
        <w:rPr>
          <w:rFonts w:ascii="ＭＳ 明朝" w:hAnsi="ＭＳ 明朝" w:hint="eastAsia"/>
          <w:sz w:val="24"/>
        </w:rPr>
        <w:t>）</w:t>
      </w:r>
    </w:p>
    <w:bookmarkEnd w:id="0"/>
    <w:p w14:paraId="266B2ADD" w14:textId="77777777" w:rsidR="006C133B" w:rsidRDefault="00F715A6" w:rsidP="006C133B">
      <w:pPr>
        <w:pStyle w:val="a6"/>
        <w:wordWrap w:val="0"/>
        <w:ind w:right="852" w:firstLineChars="100" w:firstLine="240"/>
        <w:rPr>
          <w:rFonts w:ascii="ＭＳ 明朝" w:hAnsi="ＭＳ 明朝"/>
          <w:sz w:val="24"/>
        </w:rPr>
      </w:pPr>
      <w:r w:rsidRPr="000C304B">
        <w:rPr>
          <w:rFonts w:ascii="ＭＳ 明朝" w:hAnsi="ＭＳ 明朝" w:hint="eastAsia"/>
          <w:sz w:val="24"/>
        </w:rPr>
        <w:t>まちなかウォーカブルストリートデザインに関する協議会</w:t>
      </w:r>
    </w:p>
    <w:p w14:paraId="78582DC2" w14:textId="77777777" w:rsidR="006C133B" w:rsidRPr="0015156F" w:rsidRDefault="00F715A6" w:rsidP="006C133B">
      <w:pPr>
        <w:pStyle w:val="a6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　焼津市　都市政策部　都市整備課長　岡本　佳和</w:t>
      </w:r>
    </w:p>
    <w:p w14:paraId="69E064A2" w14:textId="77777777" w:rsidR="0064170E" w:rsidRPr="006C133B" w:rsidRDefault="0064170E">
      <w:pPr>
        <w:rPr>
          <w:rFonts w:ascii="ＭＳ 明朝" w:hAnsi="ＭＳ 明朝"/>
          <w:sz w:val="24"/>
        </w:rPr>
      </w:pPr>
    </w:p>
    <w:p w14:paraId="6081901D" w14:textId="77777777" w:rsidR="0064170E" w:rsidRPr="0015156F" w:rsidRDefault="00D10B0B" w:rsidP="00F56AB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F715A6" w:rsidRPr="00F01206">
        <w:rPr>
          <w:rFonts w:ascii="ＭＳ 明朝" w:hAnsi="ＭＳ 明朝" w:hint="eastAsia"/>
          <w:spacing w:val="480"/>
          <w:kern w:val="0"/>
          <w:sz w:val="24"/>
          <w:fitText w:val="1440" w:id="1431983616"/>
        </w:rPr>
        <w:t>住</w:t>
      </w:r>
      <w:r w:rsidR="00F715A6" w:rsidRPr="00F01206">
        <w:rPr>
          <w:rFonts w:ascii="ＭＳ 明朝" w:hAnsi="ＭＳ 明朝" w:hint="eastAsia"/>
          <w:kern w:val="0"/>
          <w:sz w:val="24"/>
          <w:fitText w:val="1440" w:id="1431983616"/>
        </w:rPr>
        <w:t>所</w:t>
      </w:r>
    </w:p>
    <w:p w14:paraId="65828CA3" w14:textId="77777777" w:rsidR="0064170E" w:rsidRPr="0015156F" w:rsidRDefault="00D10B0B" w:rsidP="00F56AB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="00F715A6" w:rsidRPr="00274A7E">
        <w:rPr>
          <w:rFonts w:ascii="ＭＳ 明朝" w:hAnsi="ＭＳ 明朝" w:hint="eastAsia"/>
          <w:kern w:val="0"/>
          <w:sz w:val="24"/>
          <w:fitText w:val="1440" w:id="-1263743488"/>
        </w:rPr>
        <w:t>商号又は名称</w:t>
      </w:r>
    </w:p>
    <w:p w14:paraId="5C5A3CD4" w14:textId="77777777" w:rsidR="00CC1536" w:rsidRDefault="00F56AB3" w:rsidP="00F0120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="00F01206">
        <w:rPr>
          <w:rFonts w:ascii="ＭＳ 明朝" w:hAnsi="ＭＳ 明朝" w:hint="eastAsia"/>
          <w:kern w:val="0"/>
          <w:sz w:val="24"/>
        </w:rPr>
        <w:t xml:space="preserve">　　　</w:t>
      </w:r>
      <w:r w:rsidR="00D10B0B">
        <w:rPr>
          <w:rFonts w:ascii="ＭＳ 明朝" w:hAnsi="ＭＳ 明朝" w:hint="eastAsia"/>
          <w:kern w:val="0"/>
          <w:sz w:val="24"/>
        </w:rPr>
        <w:t xml:space="preserve">　　</w:t>
      </w:r>
      <w:r w:rsidR="00F715A6" w:rsidRPr="00757167">
        <w:rPr>
          <w:rFonts w:ascii="ＭＳ 明朝" w:hAnsi="ＭＳ 明朝" w:hint="eastAsia"/>
          <w:spacing w:val="75"/>
          <w:kern w:val="0"/>
          <w:sz w:val="24"/>
          <w:fitText w:val="1440" w:id="1426867968"/>
        </w:rPr>
        <w:t>代表者</w:t>
      </w:r>
      <w:r w:rsidR="00F715A6" w:rsidRPr="00757167">
        <w:rPr>
          <w:rFonts w:ascii="ＭＳ 明朝" w:hAnsi="ＭＳ 明朝" w:hint="eastAsia"/>
          <w:spacing w:val="15"/>
          <w:kern w:val="0"/>
          <w:sz w:val="24"/>
          <w:fitText w:val="1440" w:id="1426867968"/>
        </w:rPr>
        <w:t>名</w:t>
      </w:r>
      <w:r w:rsidR="00F715A6"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F715A6" w:rsidRPr="0015156F">
        <w:rPr>
          <w:rFonts w:ascii="ＭＳ 明朝" w:hAnsi="ＭＳ 明朝" w:hint="eastAsia"/>
          <w:sz w:val="24"/>
        </w:rPr>
        <w:t xml:space="preserve">　印</w:t>
      </w:r>
    </w:p>
    <w:p w14:paraId="0CDC7546" w14:textId="77777777" w:rsidR="00F01206" w:rsidRDefault="00F01206" w:rsidP="005309B7">
      <w:pPr>
        <w:rPr>
          <w:rFonts w:ascii="ＭＳ 明朝" w:hAnsi="ＭＳ 明朝"/>
          <w:sz w:val="24"/>
        </w:rPr>
      </w:pPr>
    </w:p>
    <w:p w14:paraId="008BB342" w14:textId="77777777" w:rsidR="00D10B0B" w:rsidRDefault="00D10B0B" w:rsidP="005309B7">
      <w:pPr>
        <w:rPr>
          <w:rFonts w:ascii="ＭＳ 明朝" w:hAnsi="ＭＳ 明朝"/>
          <w:sz w:val="24"/>
        </w:rPr>
      </w:pPr>
    </w:p>
    <w:p w14:paraId="0A68A0A1" w14:textId="77777777" w:rsidR="00F01206" w:rsidRPr="00D10B0B" w:rsidRDefault="00D10B0B" w:rsidP="00D10B0B">
      <w:pPr>
        <w:jc w:val="center"/>
        <w:rPr>
          <w:rFonts w:ascii="ＭＳ 明朝" w:hAnsi="ＭＳ 明朝"/>
          <w:b/>
          <w:sz w:val="40"/>
          <w:szCs w:val="40"/>
        </w:rPr>
      </w:pPr>
      <w:r w:rsidRPr="00D10B0B">
        <w:rPr>
          <w:rFonts w:ascii="ＭＳ 明朝" w:hAnsi="ＭＳ 明朝" w:hint="eastAsia"/>
          <w:b/>
          <w:sz w:val="40"/>
          <w:szCs w:val="40"/>
        </w:rPr>
        <w:t>参 加 表 明 書</w:t>
      </w:r>
    </w:p>
    <w:p w14:paraId="6AE6F610" w14:textId="77777777" w:rsidR="00F01206" w:rsidRPr="00D10B0B" w:rsidRDefault="00F01206" w:rsidP="00F01206">
      <w:pPr>
        <w:rPr>
          <w:rFonts w:ascii="ＭＳ 明朝" w:hAnsi="ＭＳ 明朝"/>
          <w:sz w:val="24"/>
        </w:rPr>
      </w:pPr>
    </w:p>
    <w:p w14:paraId="397AA449" w14:textId="2FBD7F10" w:rsidR="0064170E" w:rsidRPr="0015156F" w:rsidRDefault="003D52FD" w:rsidP="005309B7">
      <w:pPr>
        <w:ind w:firstLineChars="100" w:firstLine="240"/>
        <w:rPr>
          <w:rFonts w:ascii="ＭＳ 明朝" w:hAnsi="ＭＳ 明朝"/>
          <w:sz w:val="24"/>
        </w:rPr>
      </w:pPr>
      <w:r w:rsidRPr="00B836F6">
        <w:rPr>
          <w:rFonts w:hint="eastAsia"/>
          <w:sz w:val="24"/>
        </w:rPr>
        <w:t>令和７年度まちなかウォーカブルストリートデザイン策定業務委託</w:t>
      </w:r>
      <w:r w:rsidR="00876C37">
        <w:rPr>
          <w:rFonts w:ascii="ＭＳ 明朝" w:hAnsi="ＭＳ 明朝" w:hint="eastAsia"/>
          <w:sz w:val="24"/>
        </w:rPr>
        <w:t>の企画提案書</w:t>
      </w:r>
      <w:r w:rsidR="00F01206">
        <w:rPr>
          <w:rFonts w:ascii="ＭＳ 明朝" w:hAnsi="ＭＳ 明朝" w:hint="eastAsia"/>
          <w:sz w:val="24"/>
        </w:rPr>
        <w:t>等</w:t>
      </w:r>
      <w:r w:rsidR="00876C37">
        <w:rPr>
          <w:rFonts w:ascii="ＭＳ 明朝" w:hAnsi="ＭＳ 明朝" w:hint="eastAsia"/>
          <w:sz w:val="24"/>
        </w:rPr>
        <w:t>に</w:t>
      </w:r>
      <w:r w:rsidR="00F56AB3">
        <w:rPr>
          <w:rFonts w:ascii="ＭＳ 明朝" w:hAnsi="ＭＳ 明朝" w:hint="eastAsia"/>
          <w:sz w:val="24"/>
        </w:rPr>
        <w:t>基づく選定について、</w:t>
      </w:r>
      <w:r w:rsidR="00316D10">
        <w:rPr>
          <w:rFonts w:ascii="ＭＳ 明朝" w:hAnsi="ＭＳ 明朝" w:hint="eastAsia"/>
          <w:sz w:val="24"/>
        </w:rPr>
        <w:t>下記の</w:t>
      </w:r>
      <w:r w:rsidR="00F56AB3">
        <w:rPr>
          <w:rFonts w:ascii="ＭＳ 明朝" w:hAnsi="ＭＳ 明朝" w:hint="eastAsia"/>
          <w:sz w:val="24"/>
        </w:rPr>
        <w:t>書類を添えて、参加を表明します。</w:t>
      </w:r>
    </w:p>
    <w:p w14:paraId="30FD45EF" w14:textId="77777777" w:rsidR="0064170E" w:rsidRPr="00D10B0B" w:rsidRDefault="0064170E">
      <w:pPr>
        <w:rPr>
          <w:rFonts w:ascii="ＭＳ 明朝" w:hAnsi="ＭＳ 明朝"/>
          <w:sz w:val="24"/>
        </w:rPr>
      </w:pPr>
    </w:p>
    <w:p w14:paraId="7F70AB40" w14:textId="77777777" w:rsidR="00CA0960" w:rsidRPr="005309B7" w:rsidRDefault="00316D10" w:rsidP="005309B7">
      <w:pPr>
        <w:jc w:val="center"/>
        <w:rPr>
          <w:rFonts w:ascii="ＭＳ 明朝" w:hAnsi="ＭＳ 明朝"/>
          <w:sz w:val="24"/>
        </w:rPr>
      </w:pPr>
      <w:r w:rsidRPr="005309B7">
        <w:rPr>
          <w:rFonts w:ascii="ＭＳ 明朝" w:hAnsi="ＭＳ 明朝" w:hint="eastAsia"/>
          <w:sz w:val="24"/>
        </w:rPr>
        <w:t>記</w:t>
      </w:r>
    </w:p>
    <w:p w14:paraId="2066B6C1" w14:textId="77777777" w:rsidR="008520DE" w:rsidRDefault="008520DE" w:rsidP="00CA0960">
      <w:pPr>
        <w:rPr>
          <w:sz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22"/>
        <w:gridCol w:w="3575"/>
        <w:gridCol w:w="992"/>
      </w:tblGrid>
      <w:tr w:rsidR="00755F77" w14:paraId="6981F163" w14:textId="77777777" w:rsidTr="00642073">
        <w:trPr>
          <w:trHeight w:val="397"/>
        </w:trPr>
        <w:tc>
          <w:tcPr>
            <w:tcW w:w="709" w:type="dxa"/>
            <w:shd w:val="clear" w:color="auto" w:fill="D5DCE4"/>
          </w:tcPr>
          <w:p w14:paraId="1F7DD15F" w14:textId="77777777" w:rsidR="009D3D25" w:rsidRPr="004162F6" w:rsidRDefault="009D3D25" w:rsidP="004162F6">
            <w:pPr>
              <w:jc w:val="center"/>
              <w:rPr>
                <w:sz w:val="24"/>
              </w:rPr>
            </w:pPr>
          </w:p>
        </w:tc>
        <w:tc>
          <w:tcPr>
            <w:tcW w:w="4222" w:type="dxa"/>
            <w:shd w:val="clear" w:color="auto" w:fill="D5DCE4"/>
            <w:vAlign w:val="center"/>
          </w:tcPr>
          <w:p w14:paraId="38D5F963" w14:textId="77777777" w:rsidR="009D3D25" w:rsidRPr="004162F6" w:rsidRDefault="00F715A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書類</w:t>
            </w:r>
          </w:p>
        </w:tc>
        <w:tc>
          <w:tcPr>
            <w:tcW w:w="3575" w:type="dxa"/>
            <w:shd w:val="clear" w:color="auto" w:fill="D5DCE4"/>
            <w:vAlign w:val="center"/>
          </w:tcPr>
          <w:p w14:paraId="03CD1692" w14:textId="77777777" w:rsidR="009D3D25" w:rsidRPr="004162F6" w:rsidRDefault="00F715A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992" w:type="dxa"/>
            <w:shd w:val="clear" w:color="auto" w:fill="D5DCE4"/>
            <w:vAlign w:val="center"/>
          </w:tcPr>
          <w:p w14:paraId="6DE79D14" w14:textId="77777777" w:rsidR="009D3D25" w:rsidRPr="004162F6" w:rsidRDefault="00F715A6" w:rsidP="004162F6">
            <w:pPr>
              <w:jc w:val="center"/>
              <w:rPr>
                <w:sz w:val="18"/>
                <w:szCs w:val="18"/>
              </w:rPr>
            </w:pPr>
            <w:r w:rsidRPr="00274A7E">
              <w:rPr>
                <w:rFonts w:hint="eastAsia"/>
                <w:w w:val="75"/>
                <w:kern w:val="0"/>
                <w:sz w:val="24"/>
                <w:szCs w:val="18"/>
                <w:fitText w:val="720" w:id="1423084544"/>
              </w:rPr>
              <w:t>提出部数</w:t>
            </w:r>
          </w:p>
        </w:tc>
      </w:tr>
      <w:tr w:rsidR="00755F77" w14:paraId="2E1E4449" w14:textId="77777777" w:rsidTr="00E978BD">
        <w:trPr>
          <w:trHeight w:val="397"/>
        </w:trPr>
        <w:tc>
          <w:tcPr>
            <w:tcW w:w="709" w:type="dxa"/>
          </w:tcPr>
          <w:p w14:paraId="39165D2C" w14:textId="77777777" w:rsidR="005309B7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4222" w:type="dxa"/>
            <w:vAlign w:val="center"/>
          </w:tcPr>
          <w:p w14:paraId="2A0144A4" w14:textId="77777777" w:rsidR="005309B7" w:rsidRPr="004162F6" w:rsidRDefault="00F715A6" w:rsidP="00E6631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誓約書</w:t>
            </w:r>
          </w:p>
        </w:tc>
        <w:tc>
          <w:tcPr>
            <w:tcW w:w="3575" w:type="dxa"/>
            <w:vAlign w:val="center"/>
          </w:tcPr>
          <w:p w14:paraId="0DB31163" w14:textId="77777777" w:rsidR="005309B7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（様式１）</w:t>
            </w:r>
          </w:p>
        </w:tc>
        <w:tc>
          <w:tcPr>
            <w:tcW w:w="992" w:type="dxa"/>
            <w:vAlign w:val="center"/>
          </w:tcPr>
          <w:p w14:paraId="29AEB338" w14:textId="77777777" w:rsidR="005309B7" w:rsidRPr="004162F6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755F77" w14:paraId="5A5762B6" w14:textId="77777777" w:rsidTr="00E978BD">
        <w:trPr>
          <w:trHeight w:val="397"/>
        </w:trPr>
        <w:tc>
          <w:tcPr>
            <w:tcW w:w="709" w:type="dxa"/>
          </w:tcPr>
          <w:p w14:paraId="5A2E6F4C" w14:textId="77777777" w:rsidR="009D3D25" w:rsidRPr="004162F6" w:rsidRDefault="005309B7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4222" w:type="dxa"/>
            <w:vAlign w:val="center"/>
          </w:tcPr>
          <w:p w14:paraId="42709B17" w14:textId="77777777" w:rsidR="009D3D25" w:rsidRPr="004162F6" w:rsidRDefault="00F715A6" w:rsidP="00E66313">
            <w:pPr>
              <w:rPr>
                <w:sz w:val="24"/>
              </w:rPr>
            </w:pPr>
            <w:r w:rsidRPr="004162F6">
              <w:rPr>
                <w:rFonts w:hint="eastAsia"/>
                <w:kern w:val="0"/>
                <w:sz w:val="24"/>
              </w:rPr>
              <w:t>参加表明書</w:t>
            </w:r>
          </w:p>
        </w:tc>
        <w:tc>
          <w:tcPr>
            <w:tcW w:w="3575" w:type="dxa"/>
            <w:vAlign w:val="center"/>
          </w:tcPr>
          <w:p w14:paraId="74FA8B15" w14:textId="77777777" w:rsidR="009D3D25" w:rsidRPr="004162F6" w:rsidRDefault="005309B7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715A6" w:rsidRPr="004162F6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２）</w:t>
            </w:r>
          </w:p>
        </w:tc>
        <w:tc>
          <w:tcPr>
            <w:tcW w:w="992" w:type="dxa"/>
            <w:vAlign w:val="center"/>
          </w:tcPr>
          <w:p w14:paraId="4AB69AA4" w14:textId="77777777" w:rsidR="009D3D25" w:rsidRPr="004162F6" w:rsidRDefault="00F715A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１</w:t>
            </w:r>
          </w:p>
        </w:tc>
      </w:tr>
      <w:tr w:rsidR="00755F77" w14:paraId="219F75F4" w14:textId="77777777" w:rsidTr="00E978BD">
        <w:trPr>
          <w:trHeight w:val="397"/>
        </w:trPr>
        <w:tc>
          <w:tcPr>
            <w:tcW w:w="709" w:type="dxa"/>
          </w:tcPr>
          <w:p w14:paraId="6572D7DA" w14:textId="77777777" w:rsidR="009D3D25" w:rsidRPr="004162F6" w:rsidRDefault="005309B7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4222" w:type="dxa"/>
            <w:vAlign w:val="center"/>
          </w:tcPr>
          <w:p w14:paraId="01CFAA14" w14:textId="77777777" w:rsidR="005309B7" w:rsidRPr="005309B7" w:rsidRDefault="009D3D25" w:rsidP="00E66313">
            <w:pPr>
              <w:rPr>
                <w:kern w:val="0"/>
                <w:sz w:val="24"/>
              </w:rPr>
            </w:pPr>
            <w:r w:rsidRPr="004162F6">
              <w:rPr>
                <w:rFonts w:hint="eastAsia"/>
                <w:kern w:val="0"/>
                <w:sz w:val="24"/>
              </w:rPr>
              <w:t>会社概要</w:t>
            </w:r>
            <w:r w:rsidR="00F715A6">
              <w:rPr>
                <w:rFonts w:hint="eastAsia"/>
                <w:kern w:val="0"/>
                <w:sz w:val="24"/>
              </w:rPr>
              <w:t>及び会社パンフレット等</w:t>
            </w:r>
          </w:p>
        </w:tc>
        <w:tc>
          <w:tcPr>
            <w:tcW w:w="3575" w:type="dxa"/>
            <w:vAlign w:val="center"/>
          </w:tcPr>
          <w:p w14:paraId="16BC799D" w14:textId="77777777" w:rsidR="009D3D25" w:rsidRPr="005309B7" w:rsidRDefault="005309B7" w:rsidP="004162F6">
            <w:pPr>
              <w:jc w:val="center"/>
              <w:rPr>
                <w:rFonts w:ascii="ＭＳ 明朝" w:hAnsi="ＭＳ 明朝"/>
                <w:sz w:val="24"/>
              </w:rPr>
            </w:pPr>
            <w:r w:rsidRPr="005309B7">
              <w:rPr>
                <w:rFonts w:ascii="ＭＳ 明朝" w:hAnsi="ＭＳ 明朝" w:hint="eastAsia"/>
                <w:sz w:val="24"/>
              </w:rPr>
              <w:t>（</w:t>
            </w:r>
            <w:r w:rsidR="00F715A6" w:rsidRPr="005309B7">
              <w:rPr>
                <w:rFonts w:ascii="ＭＳ 明朝" w:hAnsi="ＭＳ 明朝" w:hint="eastAsia"/>
                <w:sz w:val="24"/>
              </w:rPr>
              <w:t>様式</w:t>
            </w:r>
            <w:r w:rsidRPr="005309B7">
              <w:rPr>
                <w:rFonts w:ascii="ＭＳ 明朝" w:hAnsi="ＭＳ 明朝" w:hint="eastAsia"/>
                <w:sz w:val="24"/>
              </w:rPr>
              <w:t>３）</w:t>
            </w:r>
          </w:p>
        </w:tc>
        <w:tc>
          <w:tcPr>
            <w:tcW w:w="992" w:type="dxa"/>
            <w:vAlign w:val="center"/>
          </w:tcPr>
          <w:p w14:paraId="5792464A" w14:textId="77777777" w:rsidR="009D3D25" w:rsidRPr="004162F6" w:rsidRDefault="00F715A6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１</w:t>
            </w:r>
          </w:p>
        </w:tc>
      </w:tr>
      <w:tr w:rsidR="00755F77" w14:paraId="7C4FF128" w14:textId="77777777" w:rsidTr="00E978BD">
        <w:trPr>
          <w:trHeight w:val="397"/>
        </w:trPr>
        <w:tc>
          <w:tcPr>
            <w:tcW w:w="709" w:type="dxa"/>
          </w:tcPr>
          <w:p w14:paraId="7D7CC8C9" w14:textId="77777777" w:rsidR="005309B7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4222" w:type="dxa"/>
            <w:vAlign w:val="center"/>
          </w:tcPr>
          <w:p w14:paraId="372FBB3C" w14:textId="77777777" w:rsidR="005309B7" w:rsidRPr="00E978BD" w:rsidRDefault="00F715A6" w:rsidP="00E6631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業務実績を証する書類</w:t>
            </w:r>
          </w:p>
        </w:tc>
        <w:tc>
          <w:tcPr>
            <w:tcW w:w="3575" w:type="dxa"/>
            <w:vAlign w:val="center"/>
          </w:tcPr>
          <w:p w14:paraId="3D2EBC25" w14:textId="77777777" w:rsidR="005309B7" w:rsidRPr="005309B7" w:rsidRDefault="00F715A6" w:rsidP="004162F6">
            <w:pPr>
              <w:jc w:val="center"/>
              <w:rPr>
                <w:rFonts w:ascii="ＭＳ 明朝" w:hAnsi="ＭＳ 明朝"/>
                <w:sz w:val="24"/>
              </w:rPr>
            </w:pPr>
            <w:r w:rsidRPr="005309B7">
              <w:rPr>
                <w:rFonts w:ascii="ＭＳ 明朝" w:hAnsi="ＭＳ 明朝" w:hint="eastAsia"/>
                <w:sz w:val="24"/>
              </w:rPr>
              <w:t>実施要領５(</w:t>
            </w:r>
            <w:r w:rsidR="003D52FD">
              <w:rPr>
                <w:rFonts w:ascii="ＭＳ 明朝" w:hAnsi="ＭＳ 明朝" w:hint="eastAsia"/>
                <w:sz w:val="24"/>
              </w:rPr>
              <w:t>1</w:t>
            </w:r>
            <w:r w:rsidRPr="005309B7">
              <w:rPr>
                <w:rFonts w:ascii="ＭＳ 明朝" w:hAnsi="ＭＳ 明朝"/>
                <w:sz w:val="24"/>
              </w:rPr>
              <w:t>)</w:t>
            </w:r>
            <w:r w:rsidRPr="005309B7">
              <w:rPr>
                <w:rFonts w:ascii="ＭＳ 明朝" w:hAnsi="ＭＳ 明朝" w:hint="eastAsia"/>
                <w:sz w:val="24"/>
              </w:rPr>
              <w:t>の業務</w:t>
            </w:r>
          </w:p>
        </w:tc>
        <w:tc>
          <w:tcPr>
            <w:tcW w:w="992" w:type="dxa"/>
            <w:vAlign w:val="center"/>
          </w:tcPr>
          <w:p w14:paraId="44F4BEFE" w14:textId="77777777" w:rsidR="005309B7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755F77" w14:paraId="2E00348B" w14:textId="77777777" w:rsidTr="00E978BD">
        <w:trPr>
          <w:trHeight w:val="397"/>
        </w:trPr>
        <w:tc>
          <w:tcPr>
            <w:tcW w:w="709" w:type="dxa"/>
          </w:tcPr>
          <w:p w14:paraId="21E39866" w14:textId="77777777" w:rsidR="00042C4A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4222" w:type="dxa"/>
            <w:vAlign w:val="center"/>
          </w:tcPr>
          <w:p w14:paraId="335A471D" w14:textId="77777777" w:rsidR="00042C4A" w:rsidRPr="00E978BD" w:rsidRDefault="00F715A6" w:rsidP="00E66313">
            <w:pPr>
              <w:rPr>
                <w:kern w:val="0"/>
                <w:sz w:val="24"/>
              </w:rPr>
            </w:pPr>
            <w:r w:rsidRPr="00042C4A">
              <w:rPr>
                <w:rFonts w:hint="eastAsia"/>
                <w:kern w:val="0"/>
                <w:sz w:val="24"/>
              </w:rPr>
              <w:t>法人・商業登記現在事項全部証明書</w:t>
            </w:r>
          </w:p>
        </w:tc>
        <w:tc>
          <w:tcPr>
            <w:tcW w:w="3575" w:type="dxa"/>
            <w:vAlign w:val="center"/>
          </w:tcPr>
          <w:p w14:paraId="2966F702" w14:textId="77777777" w:rsidR="00042C4A" w:rsidRPr="00E978BD" w:rsidRDefault="00F715A6" w:rsidP="004162F6">
            <w:pPr>
              <w:jc w:val="center"/>
              <w:rPr>
                <w:sz w:val="24"/>
              </w:rPr>
            </w:pPr>
            <w:r w:rsidRPr="00042C4A">
              <w:rPr>
                <w:rFonts w:hint="eastAsia"/>
                <w:sz w:val="24"/>
              </w:rPr>
              <w:t>発行日より３か月以内のもの</w:t>
            </w:r>
          </w:p>
        </w:tc>
        <w:tc>
          <w:tcPr>
            <w:tcW w:w="992" w:type="dxa"/>
            <w:vAlign w:val="center"/>
          </w:tcPr>
          <w:p w14:paraId="6E1EC889" w14:textId="77777777" w:rsidR="00042C4A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755F77" w14:paraId="2B5F2BD2" w14:textId="77777777" w:rsidTr="00E978BD">
        <w:trPr>
          <w:trHeight w:val="397"/>
        </w:trPr>
        <w:tc>
          <w:tcPr>
            <w:tcW w:w="709" w:type="dxa"/>
          </w:tcPr>
          <w:p w14:paraId="58EC8D3D" w14:textId="77777777" w:rsidR="00E978BD" w:rsidRDefault="005309B7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4222" w:type="dxa"/>
            <w:vAlign w:val="center"/>
          </w:tcPr>
          <w:p w14:paraId="05F347B6" w14:textId="77777777" w:rsidR="00E978BD" w:rsidRPr="00E978BD" w:rsidRDefault="00F715A6" w:rsidP="00E66313">
            <w:pPr>
              <w:rPr>
                <w:kern w:val="0"/>
                <w:sz w:val="24"/>
              </w:rPr>
            </w:pPr>
            <w:r w:rsidRPr="00E978BD">
              <w:rPr>
                <w:rFonts w:hint="eastAsia"/>
                <w:kern w:val="0"/>
                <w:sz w:val="24"/>
              </w:rPr>
              <w:t>印鑑証明書</w:t>
            </w:r>
          </w:p>
        </w:tc>
        <w:tc>
          <w:tcPr>
            <w:tcW w:w="3575" w:type="dxa"/>
            <w:vAlign w:val="center"/>
          </w:tcPr>
          <w:p w14:paraId="6112CFD5" w14:textId="77777777" w:rsidR="00E978BD" w:rsidRDefault="00F715A6" w:rsidP="004162F6">
            <w:pPr>
              <w:jc w:val="center"/>
              <w:rPr>
                <w:sz w:val="24"/>
              </w:rPr>
            </w:pPr>
            <w:r w:rsidRPr="00E978BD">
              <w:rPr>
                <w:rFonts w:hint="eastAsia"/>
                <w:sz w:val="24"/>
              </w:rPr>
              <w:t>発行日より３</w:t>
            </w:r>
            <w:r w:rsidR="005309B7">
              <w:rPr>
                <w:rFonts w:hint="eastAsia"/>
                <w:sz w:val="24"/>
              </w:rPr>
              <w:t>か</w:t>
            </w:r>
            <w:r w:rsidRPr="00E978BD">
              <w:rPr>
                <w:rFonts w:hint="eastAsia"/>
                <w:sz w:val="24"/>
              </w:rPr>
              <w:t>月以内のもの</w:t>
            </w:r>
          </w:p>
        </w:tc>
        <w:tc>
          <w:tcPr>
            <w:tcW w:w="992" w:type="dxa"/>
            <w:vAlign w:val="center"/>
          </w:tcPr>
          <w:p w14:paraId="29BBF97E" w14:textId="77777777" w:rsidR="00E978BD" w:rsidRPr="004162F6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755F77" w14:paraId="289DD21A" w14:textId="77777777" w:rsidTr="00E978BD">
        <w:trPr>
          <w:trHeight w:val="397"/>
        </w:trPr>
        <w:tc>
          <w:tcPr>
            <w:tcW w:w="709" w:type="dxa"/>
          </w:tcPr>
          <w:p w14:paraId="7D20D0FB" w14:textId="77777777" w:rsidR="00E978BD" w:rsidRDefault="00042C4A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4222" w:type="dxa"/>
            <w:vAlign w:val="center"/>
          </w:tcPr>
          <w:p w14:paraId="6EFE2823" w14:textId="77777777" w:rsidR="00E978BD" w:rsidRPr="00E978BD" w:rsidRDefault="00F715A6" w:rsidP="00E66313">
            <w:pPr>
              <w:rPr>
                <w:kern w:val="0"/>
                <w:sz w:val="24"/>
              </w:rPr>
            </w:pPr>
            <w:r w:rsidRPr="00E978BD">
              <w:rPr>
                <w:rFonts w:hint="eastAsia"/>
                <w:kern w:val="0"/>
                <w:sz w:val="24"/>
              </w:rPr>
              <w:t>共同企業体の設置に関する協定書</w:t>
            </w:r>
          </w:p>
        </w:tc>
        <w:tc>
          <w:tcPr>
            <w:tcW w:w="3575" w:type="dxa"/>
            <w:vAlign w:val="center"/>
          </w:tcPr>
          <w:p w14:paraId="2756C9C4" w14:textId="77777777" w:rsidR="00E978BD" w:rsidRDefault="00F715A6" w:rsidP="004162F6">
            <w:pPr>
              <w:jc w:val="center"/>
              <w:rPr>
                <w:sz w:val="24"/>
              </w:rPr>
            </w:pPr>
            <w:r w:rsidRPr="00E978BD">
              <w:rPr>
                <w:rFonts w:hint="eastAsia"/>
                <w:sz w:val="24"/>
              </w:rPr>
              <w:t>共同企業体のみ</w:t>
            </w:r>
          </w:p>
        </w:tc>
        <w:tc>
          <w:tcPr>
            <w:tcW w:w="992" w:type="dxa"/>
            <w:vAlign w:val="center"/>
          </w:tcPr>
          <w:p w14:paraId="47873234" w14:textId="77777777" w:rsidR="00E978BD" w:rsidRPr="004162F6" w:rsidRDefault="00F715A6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755F77" w14:paraId="135985EC" w14:textId="77777777" w:rsidTr="00E978BD">
        <w:trPr>
          <w:trHeight w:val="397"/>
        </w:trPr>
        <w:tc>
          <w:tcPr>
            <w:tcW w:w="709" w:type="dxa"/>
          </w:tcPr>
          <w:p w14:paraId="499207C9" w14:textId="77777777" w:rsidR="00757167" w:rsidRPr="00575E66" w:rsidRDefault="00F715A6" w:rsidP="00757167">
            <w:pPr>
              <w:jc w:val="center"/>
              <w:rPr>
                <w:color w:val="000000"/>
                <w:sz w:val="24"/>
              </w:rPr>
            </w:pPr>
            <w:r w:rsidRPr="00575E66">
              <w:rPr>
                <w:rFonts w:hint="eastAsia"/>
                <w:color w:val="000000"/>
                <w:sz w:val="24"/>
              </w:rPr>
              <w:t>⑧</w:t>
            </w:r>
          </w:p>
        </w:tc>
        <w:tc>
          <w:tcPr>
            <w:tcW w:w="4222" w:type="dxa"/>
            <w:vAlign w:val="center"/>
          </w:tcPr>
          <w:p w14:paraId="024189C8" w14:textId="77777777" w:rsidR="00757167" w:rsidRPr="00575E66" w:rsidRDefault="00F715A6" w:rsidP="00757167">
            <w:pPr>
              <w:rPr>
                <w:color w:val="000000"/>
                <w:kern w:val="0"/>
                <w:sz w:val="24"/>
              </w:rPr>
            </w:pPr>
            <w:r w:rsidRPr="00575E66">
              <w:rPr>
                <w:rFonts w:hint="eastAsia"/>
                <w:color w:val="000000"/>
                <w:kern w:val="0"/>
                <w:sz w:val="24"/>
              </w:rPr>
              <w:t>配置技術者調書（保有資格）</w:t>
            </w:r>
          </w:p>
        </w:tc>
        <w:tc>
          <w:tcPr>
            <w:tcW w:w="3575" w:type="dxa"/>
            <w:vAlign w:val="center"/>
          </w:tcPr>
          <w:p w14:paraId="274F7661" w14:textId="77777777" w:rsidR="00757167" w:rsidRPr="00575E66" w:rsidRDefault="00F715A6" w:rsidP="00757167">
            <w:pPr>
              <w:jc w:val="center"/>
              <w:rPr>
                <w:color w:val="000000"/>
                <w:sz w:val="24"/>
              </w:rPr>
            </w:pPr>
            <w:r w:rsidRPr="00575E66">
              <w:rPr>
                <w:rFonts w:hint="eastAsia"/>
                <w:color w:val="000000"/>
                <w:sz w:val="24"/>
              </w:rPr>
              <w:t>（様式７）</w:t>
            </w:r>
          </w:p>
        </w:tc>
        <w:tc>
          <w:tcPr>
            <w:tcW w:w="992" w:type="dxa"/>
            <w:vAlign w:val="center"/>
          </w:tcPr>
          <w:p w14:paraId="2E7D2DF9" w14:textId="77777777" w:rsidR="00757167" w:rsidRPr="00575E66" w:rsidRDefault="00F715A6" w:rsidP="00757167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75E66">
              <w:rPr>
                <w:rFonts w:ascii="ＭＳ 明朝" w:hAnsi="ＭＳ 明朝" w:hint="eastAsia"/>
                <w:color w:val="000000"/>
                <w:sz w:val="24"/>
              </w:rPr>
              <w:t>１</w:t>
            </w:r>
          </w:p>
        </w:tc>
      </w:tr>
    </w:tbl>
    <w:p w14:paraId="6C7367C1" w14:textId="77777777" w:rsidR="00876C37" w:rsidRDefault="00876C37">
      <w:pPr>
        <w:rPr>
          <w:sz w:val="24"/>
        </w:rPr>
      </w:pPr>
    </w:p>
    <w:p w14:paraId="226039B9" w14:textId="77777777" w:rsidR="008520DE" w:rsidRDefault="008520DE">
      <w:pPr>
        <w:rPr>
          <w:sz w:val="24"/>
        </w:rPr>
      </w:pPr>
    </w:p>
    <w:p w14:paraId="6093232E" w14:textId="77777777" w:rsidR="008520DE" w:rsidRDefault="008520DE">
      <w:pPr>
        <w:rPr>
          <w:sz w:val="24"/>
        </w:rPr>
      </w:pPr>
    </w:p>
    <w:p w14:paraId="07B985AA" w14:textId="77777777" w:rsidR="00876C37" w:rsidRPr="00274A7E" w:rsidRDefault="00F715A6">
      <w:pPr>
        <w:rPr>
          <w:szCs w:val="21"/>
        </w:rPr>
      </w:pPr>
      <w:r>
        <w:rPr>
          <w:rFonts w:hint="eastAsia"/>
          <w:sz w:val="24"/>
        </w:rPr>
        <w:t xml:space="preserve">　　　　　　　</w:t>
      </w:r>
      <w:r w:rsidRPr="00274A7E">
        <w:rPr>
          <w:rFonts w:hint="eastAsia"/>
          <w:szCs w:val="21"/>
        </w:rPr>
        <w:t xml:space="preserve">　≪本プロポーザルに係る担当者の連絡先≫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677"/>
      </w:tblGrid>
      <w:tr w:rsidR="00755F77" w14:paraId="24F10AF3" w14:textId="77777777" w:rsidTr="00681EE6">
        <w:tc>
          <w:tcPr>
            <w:tcW w:w="2694" w:type="dxa"/>
          </w:tcPr>
          <w:p w14:paraId="73497816" w14:textId="77777777" w:rsidR="00876C37" w:rsidRPr="00DB5BFD" w:rsidRDefault="00F715A6" w:rsidP="00DB5BFD">
            <w:pPr>
              <w:jc w:val="center"/>
              <w:rPr>
                <w:sz w:val="24"/>
              </w:rPr>
            </w:pPr>
            <w:r w:rsidRPr="00274A7E">
              <w:rPr>
                <w:rFonts w:hint="eastAsia"/>
                <w:spacing w:val="46"/>
                <w:kern w:val="0"/>
                <w:sz w:val="24"/>
                <w:fitText w:val="2230" w:id="85112576"/>
              </w:rPr>
              <w:t>連絡担当部署</w:t>
            </w:r>
            <w:r w:rsidRPr="00274A7E">
              <w:rPr>
                <w:rFonts w:hint="eastAsia"/>
                <w:spacing w:val="-1"/>
                <w:kern w:val="0"/>
                <w:sz w:val="24"/>
                <w:fitText w:val="2230" w:id="85112576"/>
              </w:rPr>
              <w:t>名</w:t>
            </w:r>
          </w:p>
        </w:tc>
        <w:tc>
          <w:tcPr>
            <w:tcW w:w="4677" w:type="dxa"/>
          </w:tcPr>
          <w:p w14:paraId="6490E012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755F77" w14:paraId="69207439" w14:textId="77777777" w:rsidTr="00681EE6">
        <w:tc>
          <w:tcPr>
            <w:tcW w:w="2694" w:type="dxa"/>
          </w:tcPr>
          <w:p w14:paraId="4E3DE225" w14:textId="77777777" w:rsidR="00876C37" w:rsidRPr="00DB5BFD" w:rsidRDefault="00F715A6" w:rsidP="00DB5BFD">
            <w:pPr>
              <w:jc w:val="center"/>
              <w:rPr>
                <w:sz w:val="24"/>
              </w:rPr>
            </w:pPr>
            <w:r w:rsidRPr="00D10B0B">
              <w:rPr>
                <w:rFonts w:hint="eastAsia"/>
                <w:spacing w:val="46"/>
                <w:kern w:val="0"/>
                <w:sz w:val="24"/>
                <w:fitText w:val="2230" w:id="86205184"/>
              </w:rPr>
              <w:t>連絡担当者氏</w:t>
            </w:r>
            <w:r w:rsidRPr="00D10B0B">
              <w:rPr>
                <w:rFonts w:hint="eastAsia"/>
                <w:spacing w:val="-1"/>
                <w:kern w:val="0"/>
                <w:sz w:val="24"/>
                <w:fitText w:val="2230" w:id="86205184"/>
              </w:rPr>
              <w:t>名</w:t>
            </w:r>
          </w:p>
        </w:tc>
        <w:tc>
          <w:tcPr>
            <w:tcW w:w="4677" w:type="dxa"/>
          </w:tcPr>
          <w:p w14:paraId="3719856D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755F77" w14:paraId="4AE02CBD" w14:textId="77777777" w:rsidTr="00681EE6">
        <w:tc>
          <w:tcPr>
            <w:tcW w:w="2694" w:type="dxa"/>
          </w:tcPr>
          <w:p w14:paraId="1D178F71" w14:textId="77777777" w:rsidR="00876C37" w:rsidRPr="00F01206" w:rsidRDefault="00681EE6" w:rsidP="00DB5BFD">
            <w:pPr>
              <w:jc w:val="center"/>
              <w:rPr>
                <w:rFonts w:ascii="ＭＳ 明朝" w:hAnsi="ＭＳ 明朝"/>
                <w:sz w:val="24"/>
              </w:rPr>
            </w:pPr>
            <w:r w:rsidRPr="00D10B0B">
              <w:rPr>
                <w:rFonts w:ascii="ＭＳ 明朝" w:hAnsi="ＭＳ 明朝" w:hint="eastAsia"/>
                <w:spacing w:val="211"/>
                <w:kern w:val="0"/>
                <w:sz w:val="24"/>
                <w:fitText w:val="2230" w:id="86205185"/>
              </w:rPr>
              <w:t>電話番</w:t>
            </w:r>
            <w:r w:rsidRPr="00D10B0B">
              <w:rPr>
                <w:rFonts w:ascii="ＭＳ 明朝" w:hAnsi="ＭＳ 明朝" w:hint="eastAsia"/>
                <w:spacing w:val="2"/>
                <w:kern w:val="0"/>
                <w:sz w:val="24"/>
                <w:fitText w:val="2230" w:id="86205185"/>
              </w:rPr>
              <w:t>号</w:t>
            </w:r>
          </w:p>
        </w:tc>
        <w:tc>
          <w:tcPr>
            <w:tcW w:w="4677" w:type="dxa"/>
          </w:tcPr>
          <w:p w14:paraId="2BE6A8A3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755F77" w14:paraId="74543A01" w14:textId="77777777" w:rsidTr="00681EE6">
        <w:tc>
          <w:tcPr>
            <w:tcW w:w="2694" w:type="dxa"/>
          </w:tcPr>
          <w:p w14:paraId="152118FE" w14:textId="77777777" w:rsidR="00876C37" w:rsidRPr="00F01206" w:rsidRDefault="00F01206" w:rsidP="00DB5BFD">
            <w:pPr>
              <w:jc w:val="center"/>
              <w:rPr>
                <w:rFonts w:ascii="ＭＳ 明朝" w:hAnsi="ＭＳ 明朝"/>
                <w:sz w:val="24"/>
              </w:rPr>
            </w:pPr>
            <w:r w:rsidRPr="00D10B0B">
              <w:rPr>
                <w:rFonts w:ascii="ＭＳ 明朝" w:hAnsi="ＭＳ 明朝" w:hint="eastAsia"/>
                <w:spacing w:val="135"/>
                <w:kern w:val="0"/>
                <w:sz w:val="24"/>
                <w:fitText w:val="2280" w:id="-1263742719"/>
              </w:rPr>
              <w:t>ＦＡＸ</w:t>
            </w:r>
            <w:r w:rsidR="00681EE6" w:rsidRPr="00D10B0B">
              <w:rPr>
                <w:rFonts w:ascii="ＭＳ 明朝" w:hAnsi="ＭＳ 明朝" w:hint="eastAsia"/>
                <w:spacing w:val="135"/>
                <w:kern w:val="0"/>
                <w:sz w:val="24"/>
                <w:fitText w:val="2280" w:id="-1263742719"/>
              </w:rPr>
              <w:t>番</w:t>
            </w:r>
            <w:r w:rsidR="00681EE6" w:rsidRPr="00D10B0B">
              <w:rPr>
                <w:rFonts w:ascii="ＭＳ 明朝" w:hAnsi="ＭＳ 明朝" w:hint="eastAsia"/>
                <w:kern w:val="0"/>
                <w:sz w:val="24"/>
                <w:fitText w:val="2280" w:id="-1263742719"/>
              </w:rPr>
              <w:t>号</w:t>
            </w:r>
          </w:p>
        </w:tc>
        <w:tc>
          <w:tcPr>
            <w:tcW w:w="4677" w:type="dxa"/>
          </w:tcPr>
          <w:p w14:paraId="31C882F2" w14:textId="77777777" w:rsidR="00876C37" w:rsidRPr="00DB5BFD" w:rsidRDefault="00876C37">
            <w:pPr>
              <w:rPr>
                <w:sz w:val="24"/>
              </w:rPr>
            </w:pPr>
          </w:p>
        </w:tc>
      </w:tr>
      <w:tr w:rsidR="00755F77" w14:paraId="431F39BE" w14:textId="77777777" w:rsidTr="00681EE6">
        <w:tc>
          <w:tcPr>
            <w:tcW w:w="2694" w:type="dxa"/>
          </w:tcPr>
          <w:p w14:paraId="5E422C20" w14:textId="77777777" w:rsidR="00876C37" w:rsidRPr="00F01206" w:rsidRDefault="00681EE6" w:rsidP="00DB5BFD">
            <w:pPr>
              <w:jc w:val="center"/>
              <w:rPr>
                <w:rFonts w:ascii="ＭＳ 明朝" w:hAnsi="ＭＳ 明朝"/>
                <w:sz w:val="24"/>
              </w:rPr>
            </w:pPr>
            <w:r w:rsidRPr="00D10B0B">
              <w:rPr>
                <w:rFonts w:ascii="ＭＳ 明朝" w:hAnsi="ＭＳ 明朝" w:hint="eastAsia"/>
                <w:spacing w:val="27"/>
                <w:kern w:val="0"/>
                <w:sz w:val="24"/>
                <w:fitText w:val="2230" w:id="86205187"/>
              </w:rPr>
              <w:t>E－mailアドレ</w:t>
            </w:r>
            <w:r w:rsidRPr="00D10B0B">
              <w:rPr>
                <w:rFonts w:ascii="ＭＳ 明朝" w:hAnsi="ＭＳ 明朝" w:hint="eastAsia"/>
                <w:spacing w:val="3"/>
                <w:kern w:val="0"/>
                <w:sz w:val="24"/>
                <w:fitText w:val="2230" w:id="86205187"/>
              </w:rPr>
              <w:t>ス</w:t>
            </w:r>
          </w:p>
        </w:tc>
        <w:tc>
          <w:tcPr>
            <w:tcW w:w="4677" w:type="dxa"/>
          </w:tcPr>
          <w:p w14:paraId="2BA3B9E4" w14:textId="77777777" w:rsidR="00876C37" w:rsidRPr="00DB5BFD" w:rsidRDefault="00876C37">
            <w:pPr>
              <w:rPr>
                <w:sz w:val="24"/>
              </w:rPr>
            </w:pPr>
          </w:p>
        </w:tc>
      </w:tr>
    </w:tbl>
    <w:p w14:paraId="1FF706AA" w14:textId="77777777" w:rsidR="00876C37" w:rsidRPr="00274A7E" w:rsidRDefault="00F715A6">
      <w:pPr>
        <w:rPr>
          <w:szCs w:val="20"/>
        </w:rPr>
      </w:pPr>
      <w:r>
        <w:rPr>
          <w:rFonts w:hint="eastAsia"/>
          <w:sz w:val="24"/>
        </w:rPr>
        <w:t xml:space="preserve">　　　　　　　　</w:t>
      </w:r>
      <w:r w:rsidRPr="00274A7E">
        <w:rPr>
          <w:rFonts w:hint="eastAsia"/>
          <w:szCs w:val="20"/>
        </w:rPr>
        <w:t>※書類送付・質問回答等の連絡先となります。</w:t>
      </w:r>
    </w:p>
    <w:sectPr w:rsidR="00876C37" w:rsidRPr="00274A7E" w:rsidSect="00D10B0B">
      <w:pgSz w:w="11906" w:h="16838" w:code="9"/>
      <w:pgMar w:top="1418" w:right="1418" w:bottom="1418" w:left="1418" w:header="851" w:footer="992" w:gutter="0"/>
      <w:cols w:space="720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5A5C" w14:textId="77777777" w:rsidR="00F715A6" w:rsidRDefault="00F715A6" w:rsidP="00F715A6">
      <w:r>
        <w:separator/>
      </w:r>
    </w:p>
  </w:endnote>
  <w:endnote w:type="continuationSeparator" w:id="0">
    <w:p w14:paraId="700FD1A6" w14:textId="77777777" w:rsidR="00F715A6" w:rsidRDefault="00F715A6" w:rsidP="00F7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4425" w14:textId="77777777" w:rsidR="00F715A6" w:rsidRDefault="00F715A6" w:rsidP="00F715A6">
      <w:r>
        <w:separator/>
      </w:r>
    </w:p>
  </w:footnote>
  <w:footnote w:type="continuationSeparator" w:id="0">
    <w:p w14:paraId="553E2F38" w14:textId="77777777" w:rsidR="00F715A6" w:rsidRDefault="00F715A6" w:rsidP="00F7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E29641B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85ADB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16D5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FCAA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CE51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D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729D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A0C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11CAC9F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38A78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585E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548B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88B8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4C2780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48EC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22EF8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4A254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3BEEAC1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BC9C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90D7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AAC9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EE80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1212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0A5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9C54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DA65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0073681">
    <w:abstractNumId w:val="5"/>
  </w:num>
  <w:num w:numId="2" w16cid:durableId="1741707993">
    <w:abstractNumId w:val="3"/>
  </w:num>
  <w:num w:numId="3" w16cid:durableId="2031058740">
    <w:abstractNumId w:val="0"/>
  </w:num>
  <w:num w:numId="4" w16cid:durableId="847983095">
    <w:abstractNumId w:val="1"/>
  </w:num>
  <w:num w:numId="5" w16cid:durableId="249239851">
    <w:abstractNumId w:val="2"/>
  </w:num>
  <w:num w:numId="6" w16cid:durableId="73285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6892"/>
    <w:rsid w:val="00042C4A"/>
    <w:rsid w:val="00043BB9"/>
    <w:rsid w:val="00060DBE"/>
    <w:rsid w:val="00083A78"/>
    <w:rsid w:val="00084F33"/>
    <w:rsid w:val="0009361A"/>
    <w:rsid w:val="00097D6E"/>
    <w:rsid w:val="000B0257"/>
    <w:rsid w:val="000C304B"/>
    <w:rsid w:val="000C42A7"/>
    <w:rsid w:val="000D2CAE"/>
    <w:rsid w:val="000E03B9"/>
    <w:rsid w:val="000F7127"/>
    <w:rsid w:val="001013AB"/>
    <w:rsid w:val="00112E90"/>
    <w:rsid w:val="00125C54"/>
    <w:rsid w:val="0015156F"/>
    <w:rsid w:val="00165384"/>
    <w:rsid w:val="00172A27"/>
    <w:rsid w:val="00182ECB"/>
    <w:rsid w:val="001838FE"/>
    <w:rsid w:val="00195669"/>
    <w:rsid w:val="0019573F"/>
    <w:rsid w:val="001B0DD5"/>
    <w:rsid w:val="00223212"/>
    <w:rsid w:val="00250AA1"/>
    <w:rsid w:val="00274A7E"/>
    <w:rsid w:val="00282712"/>
    <w:rsid w:val="0028527D"/>
    <w:rsid w:val="00290CEF"/>
    <w:rsid w:val="002A0DCC"/>
    <w:rsid w:val="002A1D89"/>
    <w:rsid w:val="002C4AD6"/>
    <w:rsid w:val="002C6AA8"/>
    <w:rsid w:val="002D1F73"/>
    <w:rsid w:val="002D47BF"/>
    <w:rsid w:val="002E4250"/>
    <w:rsid w:val="00300804"/>
    <w:rsid w:val="0031362C"/>
    <w:rsid w:val="00316D10"/>
    <w:rsid w:val="00320845"/>
    <w:rsid w:val="003304A1"/>
    <w:rsid w:val="00333E8E"/>
    <w:rsid w:val="00357567"/>
    <w:rsid w:val="00380E05"/>
    <w:rsid w:val="00392864"/>
    <w:rsid w:val="003A002F"/>
    <w:rsid w:val="003B47A0"/>
    <w:rsid w:val="003C4B89"/>
    <w:rsid w:val="003C4C81"/>
    <w:rsid w:val="003C577B"/>
    <w:rsid w:val="003D52FD"/>
    <w:rsid w:val="004162F6"/>
    <w:rsid w:val="004263DE"/>
    <w:rsid w:val="004453F1"/>
    <w:rsid w:val="004568DE"/>
    <w:rsid w:val="004624D6"/>
    <w:rsid w:val="0048086B"/>
    <w:rsid w:val="004848C4"/>
    <w:rsid w:val="00487663"/>
    <w:rsid w:val="00494943"/>
    <w:rsid w:val="004B27D1"/>
    <w:rsid w:val="004D7060"/>
    <w:rsid w:val="004F3791"/>
    <w:rsid w:val="00516B74"/>
    <w:rsid w:val="005309B7"/>
    <w:rsid w:val="005350EB"/>
    <w:rsid w:val="00551C86"/>
    <w:rsid w:val="0056310B"/>
    <w:rsid w:val="005652BA"/>
    <w:rsid w:val="00575E66"/>
    <w:rsid w:val="00581FBD"/>
    <w:rsid w:val="005A3A3B"/>
    <w:rsid w:val="005B10ED"/>
    <w:rsid w:val="005B474A"/>
    <w:rsid w:val="005C38EB"/>
    <w:rsid w:val="005C6D3A"/>
    <w:rsid w:val="005C717E"/>
    <w:rsid w:val="005C74B7"/>
    <w:rsid w:val="00633934"/>
    <w:rsid w:val="0064170E"/>
    <w:rsid w:val="00642073"/>
    <w:rsid w:val="00663AC1"/>
    <w:rsid w:val="006642A6"/>
    <w:rsid w:val="00671B78"/>
    <w:rsid w:val="00677895"/>
    <w:rsid w:val="00681EE6"/>
    <w:rsid w:val="0069292B"/>
    <w:rsid w:val="006A2946"/>
    <w:rsid w:val="006A561B"/>
    <w:rsid w:val="006B222B"/>
    <w:rsid w:val="006B609F"/>
    <w:rsid w:val="006C133B"/>
    <w:rsid w:val="006C36C8"/>
    <w:rsid w:val="00703D76"/>
    <w:rsid w:val="00710824"/>
    <w:rsid w:val="00755F77"/>
    <w:rsid w:val="00757167"/>
    <w:rsid w:val="007704D1"/>
    <w:rsid w:val="00774F8D"/>
    <w:rsid w:val="00792422"/>
    <w:rsid w:val="007D02C9"/>
    <w:rsid w:val="007D5E70"/>
    <w:rsid w:val="007E1D54"/>
    <w:rsid w:val="007F6446"/>
    <w:rsid w:val="008102B5"/>
    <w:rsid w:val="0085173D"/>
    <w:rsid w:val="008520DE"/>
    <w:rsid w:val="00857E0C"/>
    <w:rsid w:val="00863F3E"/>
    <w:rsid w:val="00865C39"/>
    <w:rsid w:val="00876C37"/>
    <w:rsid w:val="008A4D8D"/>
    <w:rsid w:val="008B6266"/>
    <w:rsid w:val="008D664F"/>
    <w:rsid w:val="008E34D5"/>
    <w:rsid w:val="008F0AF7"/>
    <w:rsid w:val="008F37D9"/>
    <w:rsid w:val="00930878"/>
    <w:rsid w:val="009922FC"/>
    <w:rsid w:val="009B6F6D"/>
    <w:rsid w:val="009C0586"/>
    <w:rsid w:val="009D3D25"/>
    <w:rsid w:val="009F7574"/>
    <w:rsid w:val="00A609A3"/>
    <w:rsid w:val="00A74568"/>
    <w:rsid w:val="00A769F0"/>
    <w:rsid w:val="00A81E6A"/>
    <w:rsid w:val="00A90E64"/>
    <w:rsid w:val="00AB7088"/>
    <w:rsid w:val="00AB7B63"/>
    <w:rsid w:val="00AD7DF0"/>
    <w:rsid w:val="00B216D5"/>
    <w:rsid w:val="00B40C7B"/>
    <w:rsid w:val="00B40F4F"/>
    <w:rsid w:val="00B47224"/>
    <w:rsid w:val="00B836F6"/>
    <w:rsid w:val="00BA64CB"/>
    <w:rsid w:val="00BB05FA"/>
    <w:rsid w:val="00BB13A7"/>
    <w:rsid w:val="00BD08EA"/>
    <w:rsid w:val="00BD0E90"/>
    <w:rsid w:val="00BD1A28"/>
    <w:rsid w:val="00BD22E6"/>
    <w:rsid w:val="00BD419B"/>
    <w:rsid w:val="00BE66EF"/>
    <w:rsid w:val="00BF2092"/>
    <w:rsid w:val="00C0499C"/>
    <w:rsid w:val="00C25C24"/>
    <w:rsid w:val="00C63232"/>
    <w:rsid w:val="00CA0960"/>
    <w:rsid w:val="00CA6290"/>
    <w:rsid w:val="00CC1536"/>
    <w:rsid w:val="00CD7A30"/>
    <w:rsid w:val="00CF706D"/>
    <w:rsid w:val="00D012EF"/>
    <w:rsid w:val="00D10B0B"/>
    <w:rsid w:val="00D222E2"/>
    <w:rsid w:val="00D22E9F"/>
    <w:rsid w:val="00D25F38"/>
    <w:rsid w:val="00D44429"/>
    <w:rsid w:val="00D476FF"/>
    <w:rsid w:val="00DB5BFD"/>
    <w:rsid w:val="00E00779"/>
    <w:rsid w:val="00E16B2E"/>
    <w:rsid w:val="00E33AC1"/>
    <w:rsid w:val="00E34CE0"/>
    <w:rsid w:val="00E5522C"/>
    <w:rsid w:val="00E66313"/>
    <w:rsid w:val="00E92FC7"/>
    <w:rsid w:val="00E978BD"/>
    <w:rsid w:val="00EC2C6D"/>
    <w:rsid w:val="00EC53C0"/>
    <w:rsid w:val="00EF59EC"/>
    <w:rsid w:val="00EF74B8"/>
    <w:rsid w:val="00EF7A97"/>
    <w:rsid w:val="00F01206"/>
    <w:rsid w:val="00F45FD5"/>
    <w:rsid w:val="00F56AB3"/>
    <w:rsid w:val="00F64DC5"/>
    <w:rsid w:val="00F715A6"/>
    <w:rsid w:val="00F93DEF"/>
    <w:rsid w:val="00F97981"/>
    <w:rsid w:val="00FA2CA0"/>
    <w:rsid w:val="00FC2161"/>
    <w:rsid w:val="00FD5010"/>
    <w:rsid w:val="00FD6E35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6513F"/>
  <w15:chartTrackingRefBased/>
  <w15:docId w15:val="{3A2BB763-8E3F-4C3F-84BA-15E09FD2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1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link w:val="a7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link w:val="a6"/>
    <w:rsid w:val="003D52F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81C3-2F10-40D1-B5EC-72462EB6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cp:lastModifiedBy>新海　太斗</cp:lastModifiedBy>
  <cp:revision>3</cp:revision>
  <cp:lastPrinted>1899-12-31T15:00:00Z</cp:lastPrinted>
  <dcterms:created xsi:type="dcterms:W3CDTF">2025-04-04T07:00:00Z</dcterms:created>
  <dcterms:modified xsi:type="dcterms:W3CDTF">2025-04-10T06:38:00Z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